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4"/>
        <w:gridCol w:w="1699"/>
        <w:gridCol w:w="301"/>
        <w:gridCol w:w="1697"/>
        <w:gridCol w:w="705"/>
        <w:gridCol w:w="4261"/>
        <w:gridCol w:w="277"/>
      </w:tblGrid>
      <w:tr w:rsidR="00D80408" w:rsidTr="008B1998">
        <w:trPr>
          <w:trHeight w:val="8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80408" w:rsidTr="008B1998">
        <w:trPr>
          <w:trHeight w:val="34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80408" w:rsidTr="008B1998">
        <w:trPr>
          <w:trHeight w:val="34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16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80408" w:rsidTr="008B1998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408" w:rsidRDefault="00D8040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5"/>
        <w:gridCol w:w="230"/>
        <w:gridCol w:w="53"/>
        <w:gridCol w:w="294"/>
        <w:gridCol w:w="840"/>
        <w:gridCol w:w="992"/>
        <w:gridCol w:w="2695"/>
        <w:gridCol w:w="2409"/>
      </w:tblGrid>
      <w:tr w:rsidR="00590B09" w:rsidRPr="003C2488" w:rsidTr="00E36E19">
        <w:tc>
          <w:tcPr>
            <w:tcW w:w="3118" w:type="dxa"/>
            <w:gridSpan w:val="3"/>
            <w:tcMar>
              <w:left w:w="0" w:type="dxa"/>
              <w:right w:w="0" w:type="dxa"/>
            </w:tcMar>
            <w:vAlign w:val="bottom"/>
          </w:tcPr>
          <w:p w:rsidR="00590B09" w:rsidRPr="00C23AC0" w:rsidRDefault="00590B09" w:rsidP="00C23AC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230" w:type="dxa"/>
            <w:gridSpan w:val="5"/>
            <w:tcMar>
              <w:left w:w="0" w:type="dxa"/>
              <w:right w:w="0" w:type="dxa"/>
            </w:tcMar>
          </w:tcPr>
          <w:p w:rsidR="00590B09" w:rsidRPr="003C2488" w:rsidRDefault="00590B09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5124E1" w:rsidRPr="003C2488" w:rsidTr="00E36E19">
        <w:trPr>
          <w:trHeight w:val="1403"/>
        </w:trPr>
        <w:tc>
          <w:tcPr>
            <w:tcW w:w="10348" w:type="dxa"/>
            <w:gridSpan w:val="8"/>
            <w:tcBorders>
              <w:bottom w:val="double" w:sz="4" w:space="0" w:color="auto"/>
            </w:tcBorders>
            <w:vAlign w:val="center"/>
          </w:tcPr>
          <w:p w:rsidR="005124E1" w:rsidRPr="003C2488" w:rsidRDefault="00E36E19" w:rsidP="002875A2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lang w:eastAsia="ar-SA"/>
              </w:rPr>
              <w:t>АНКЕТА</w:t>
            </w:r>
            <w:r w:rsidR="002875A2" w:rsidRPr="003C2488">
              <w:rPr>
                <w:rFonts w:eastAsia="Times New Roman" w:cs="Times New Roman"/>
                <w:b/>
                <w:sz w:val="28"/>
                <w:lang w:eastAsia="ar-SA"/>
              </w:rPr>
              <w:t xml:space="preserve"> УЧРЕДИТЕЛ</w:t>
            </w:r>
            <w:r>
              <w:rPr>
                <w:rFonts w:eastAsia="Times New Roman" w:cs="Times New Roman"/>
                <w:b/>
                <w:sz w:val="28"/>
                <w:lang w:eastAsia="ar-SA"/>
              </w:rPr>
              <w:t>Я</w:t>
            </w:r>
            <w:r w:rsidR="002875A2" w:rsidRPr="003C2488">
              <w:rPr>
                <w:rFonts w:eastAsia="Times New Roman" w:cs="Times New Roman"/>
                <w:b/>
                <w:sz w:val="28"/>
                <w:lang w:eastAsia="ar-SA"/>
              </w:rPr>
              <w:t xml:space="preserve"> ДОВЕРИТЕЛЬНОГО УПРАВЛЕНИЯ</w:t>
            </w:r>
          </w:p>
          <w:p w:rsidR="00125EF9" w:rsidRPr="00A71570" w:rsidRDefault="005124E1" w:rsidP="002875A2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</w:t>
            </w:r>
            <w:r w:rsidR="005156EB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П</w:t>
            </w:r>
            <w:r w:rsidR="004A0AF9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риложение к анкете</w:t>
            </w:r>
            <w:r w:rsidRPr="003C2488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доверительного управляющего</w:t>
            </w:r>
            <w:r w:rsidR="00E36E19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*</w:t>
            </w:r>
            <w:r w:rsidRPr="003C2488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)</w:t>
            </w:r>
          </w:p>
          <w:p w:rsidR="00590B09" w:rsidRDefault="00590B09" w:rsidP="00125EF9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tbl>
            <w:tblPr>
              <w:tblW w:w="10261" w:type="dxa"/>
              <w:tblInd w:w="121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7142"/>
            </w:tblGrid>
            <w:tr w:rsidR="002875A2" w:rsidRPr="003C2488" w:rsidTr="002875A2">
              <w:tc>
                <w:tcPr>
                  <w:tcW w:w="3119" w:type="dxa"/>
                  <w:tcBorders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2875A2" w:rsidRPr="00C23AC0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23AC0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ЭМИТЕНТ (полное наименование):</w:t>
                  </w:r>
                </w:p>
              </w:tc>
              <w:tc>
                <w:tcPr>
                  <w:tcW w:w="7142" w:type="dxa"/>
                  <w:tcBorders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875A2" w:rsidRPr="003C2488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20"/>
                      <w:lang w:eastAsia="ar-SA"/>
                    </w:rPr>
                  </w:pPr>
                </w:p>
              </w:tc>
            </w:tr>
            <w:tr w:rsidR="002875A2" w:rsidRPr="003C2488" w:rsidTr="002875A2">
              <w:tc>
                <w:tcPr>
                  <w:tcW w:w="10261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2875A2" w:rsidRPr="003C2488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20"/>
                      <w:lang w:eastAsia="ar-SA"/>
                    </w:rPr>
                  </w:pPr>
                </w:p>
              </w:tc>
            </w:tr>
            <w:tr w:rsidR="002875A2" w:rsidRPr="003C2488" w:rsidTr="002875A2">
              <w:tc>
                <w:tcPr>
                  <w:tcW w:w="3119" w:type="dxa"/>
                  <w:tcBorders>
                    <w:top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2875A2" w:rsidRPr="00C23AC0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7142" w:type="dxa"/>
                  <w:tcBorders>
                    <w:top w:val="dott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2875A2" w:rsidRPr="003C2488" w:rsidRDefault="002875A2" w:rsidP="0029357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20"/>
                      <w:lang w:eastAsia="ar-SA"/>
                    </w:rPr>
                  </w:pPr>
                </w:p>
              </w:tc>
            </w:tr>
          </w:tbl>
          <w:p w:rsidR="00125EF9" w:rsidRPr="005D57FA" w:rsidRDefault="00125EF9" w:rsidP="00125EF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5124E1" w:rsidRPr="003C2488" w:rsidTr="00E36E19">
        <w:trPr>
          <w:trHeight w:val="84"/>
        </w:trPr>
        <w:tc>
          <w:tcPr>
            <w:tcW w:w="10348" w:type="dxa"/>
            <w:gridSpan w:val="8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1033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0"/>
              <w:gridCol w:w="444"/>
              <w:gridCol w:w="428"/>
              <w:gridCol w:w="2410"/>
              <w:gridCol w:w="548"/>
              <w:gridCol w:w="161"/>
              <w:gridCol w:w="3402"/>
            </w:tblGrid>
            <w:tr w:rsidR="002875A2" w:rsidTr="00A87102">
              <w:trPr>
                <w:trHeight w:val="279"/>
              </w:trPr>
              <w:tc>
                <w:tcPr>
                  <w:tcW w:w="1638" w:type="pct"/>
                  <w:gridSpan w:val="2"/>
                  <w:tcBorders>
                    <w:top w:val="nil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875A2" w:rsidRPr="00E36E19" w:rsidRDefault="002875A2" w:rsidP="00E36E1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6E1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Доверительный управляющий л/</w:t>
                  </w:r>
                  <w:proofErr w:type="gramStart"/>
                  <w:r w:rsidRPr="00E36E1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E36E1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№</w:t>
                  </w:r>
                </w:p>
              </w:tc>
              <w:tc>
                <w:tcPr>
                  <w:tcW w:w="3362" w:type="pct"/>
                  <w:gridSpan w:val="5"/>
                  <w:tcBorders>
                    <w:top w:val="nil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2875A2" w:rsidRPr="00D80408" w:rsidRDefault="002875A2" w:rsidP="00D8040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25EF9" w:rsidTr="00855866">
              <w:trPr>
                <w:trHeight w:val="215"/>
              </w:trPr>
              <w:tc>
                <w:tcPr>
                  <w:tcW w:w="1638" w:type="pct"/>
                  <w:gridSpan w:val="2"/>
                  <w:vMerge w:val="restar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855866" w:rsidRDefault="00125EF9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Полное наименование/Ф.И.О.</w:t>
                  </w:r>
                </w:p>
              </w:tc>
              <w:tc>
                <w:tcPr>
                  <w:tcW w:w="3362" w:type="pct"/>
                  <w:gridSpan w:val="5"/>
                  <w:tcBorders>
                    <w:top w:val="nil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125EF9" w:rsidRPr="00855866" w:rsidRDefault="00125EF9" w:rsidP="00D80408">
                  <w:pPr>
                    <w:spacing w:before="4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25EF9" w:rsidTr="00855866">
              <w:trPr>
                <w:trHeight w:val="30"/>
              </w:trPr>
              <w:tc>
                <w:tcPr>
                  <w:tcW w:w="1638" w:type="pct"/>
                  <w:gridSpan w:val="2"/>
                  <w:vMerge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855866" w:rsidRDefault="00125EF9" w:rsidP="00D80408">
                  <w:pPr>
                    <w:spacing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2" w:type="pct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125EF9" w:rsidRPr="00855866" w:rsidRDefault="00125EF9" w:rsidP="00D80408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855866" w:rsidTr="00855866">
              <w:trPr>
                <w:trHeight w:val="340"/>
              </w:trPr>
              <w:tc>
                <w:tcPr>
                  <w:tcW w:w="1638" w:type="pct"/>
                  <w:gridSpan w:val="2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55866" w:rsidRPr="00855866" w:rsidRDefault="00855866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В лице </w:t>
                  </w:r>
                </w:p>
              </w:tc>
              <w:tc>
                <w:tcPr>
                  <w:tcW w:w="3362" w:type="pct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855866" w:rsidRPr="00855866" w:rsidRDefault="00855866" w:rsidP="00D80408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A87102" w:rsidTr="00A87102">
              <w:trPr>
                <w:trHeight w:val="202"/>
              </w:trPr>
              <w:tc>
                <w:tcPr>
                  <w:tcW w:w="1638" w:type="pct"/>
                  <w:gridSpan w:val="2"/>
                  <w:vMerge w:val="restart"/>
                  <w:tcBorders>
                    <w:top w:val="dotted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A87102" w:rsidRPr="00855866" w:rsidRDefault="0013413C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Основание полномочий</w:t>
                  </w:r>
                </w:p>
              </w:tc>
              <w:tc>
                <w:tcPr>
                  <w:tcW w:w="3362" w:type="pct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A87102" w:rsidRPr="00855866" w:rsidRDefault="00A87102" w:rsidP="00D80408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A87102" w:rsidTr="00362FB3">
              <w:trPr>
                <w:trHeight w:val="202"/>
              </w:trPr>
              <w:tc>
                <w:tcPr>
                  <w:tcW w:w="1638" w:type="pct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A87102" w:rsidRPr="00855866" w:rsidRDefault="00A87102" w:rsidP="00D80408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362" w:type="pct"/>
                  <w:gridSpan w:val="5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87102" w:rsidRPr="00855866" w:rsidRDefault="00A87102" w:rsidP="00D80408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2875A2" w:rsidTr="00D80408">
              <w:trPr>
                <w:trHeight w:val="225"/>
              </w:trPr>
              <w:tc>
                <w:tcPr>
                  <w:tcW w:w="5000" w:type="pct"/>
                  <w:gridSpan w:val="7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2875A2" w:rsidRPr="00855866" w:rsidRDefault="002875A2" w:rsidP="00E36E1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E36E1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Условия управления:</w:t>
                  </w:r>
                </w:p>
              </w:tc>
            </w:tr>
            <w:tr w:rsidR="00CB3FE6" w:rsidTr="00D80408">
              <w:trPr>
                <w:trHeight w:val="337"/>
              </w:trPr>
              <w:tc>
                <w:tcPr>
                  <w:tcW w:w="1845" w:type="pct"/>
                  <w:gridSpan w:val="3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B3FE6" w:rsidRPr="00855866" w:rsidRDefault="00CB3FE6" w:rsidP="00855866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Договор доверительно</w:t>
                  </w:r>
                  <w:r w:rsidR="009A15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го</w:t>
                  </w:r>
                  <w:bookmarkStart w:id="0" w:name="_GoBack"/>
                  <w:bookmarkEnd w:id="0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управления  №                               </w:t>
                  </w:r>
                </w:p>
              </w:tc>
              <w:tc>
                <w:tcPr>
                  <w:tcW w:w="116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B3FE6" w:rsidRPr="00855866" w:rsidRDefault="00CB3FE6" w:rsidP="00855866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B3FE6" w:rsidRPr="00855866" w:rsidRDefault="00CB3FE6" w:rsidP="00855866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от</w:t>
                  </w:r>
                </w:p>
              </w:tc>
              <w:tc>
                <w:tcPr>
                  <w:tcW w:w="164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CB3FE6" w:rsidRPr="00855866" w:rsidRDefault="00CB3FE6" w:rsidP="00855866">
                  <w:pPr>
                    <w:spacing w:before="40" w:line="240" w:lineRule="auto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25EF9" w:rsidTr="00D80408">
              <w:trPr>
                <w:trHeight w:val="302"/>
              </w:trPr>
              <w:tc>
                <w:tcPr>
                  <w:tcW w:w="14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855866" w:rsidRDefault="00125EF9" w:rsidP="00855866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sym w:font="Wingdings" w:char="F0A8"/>
                  </w: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ДУ не вправе распоряжаться ЦБ</w:t>
                  </w:r>
                </w:p>
              </w:tc>
              <w:tc>
                <w:tcPr>
                  <w:tcW w:w="1853" w:type="pct"/>
                  <w:gridSpan w:val="4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855866" w:rsidRDefault="00125EF9" w:rsidP="00855866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sym w:font="Wingdings" w:char="F0A8"/>
                  </w: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Право голоса принадлежит учредителю</w:t>
                  </w:r>
                </w:p>
              </w:tc>
              <w:tc>
                <w:tcPr>
                  <w:tcW w:w="172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125EF9" w:rsidRPr="00855866" w:rsidRDefault="00125EF9" w:rsidP="00855866">
                  <w:pPr>
                    <w:spacing w:before="40" w:line="240" w:lineRule="auto"/>
                    <w:outlineLvl w:val="0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sym w:font="Wingdings" w:char="F0A8"/>
                  </w: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Доход выплачивается учредителю</w:t>
                  </w:r>
                </w:p>
              </w:tc>
            </w:tr>
          </w:tbl>
          <w:p w:rsidR="005124E1" w:rsidRPr="003C2488" w:rsidRDefault="005124E1" w:rsidP="00FE29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E36E19">
        <w:trPr>
          <w:trHeight w:val="137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124E1" w:rsidRPr="00125EF9" w:rsidRDefault="00CB3FE6" w:rsidP="00CB3FE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Сведения об </w:t>
            </w:r>
            <w:r w:rsidR="00125EF9" w:rsidRPr="005D57FA">
              <w:rPr>
                <w:rFonts w:eastAsia="Calibri" w:cs="Times New Roman"/>
                <w:b/>
                <w:sz w:val="24"/>
                <w:szCs w:val="24"/>
              </w:rPr>
              <w:t>У</w:t>
            </w:r>
            <w:r w:rsidR="005124E1" w:rsidRPr="005D57FA">
              <w:rPr>
                <w:rFonts w:eastAsia="Calibri" w:cs="Times New Roman"/>
                <w:b/>
                <w:sz w:val="24"/>
                <w:szCs w:val="24"/>
              </w:rPr>
              <w:t>чредител</w:t>
            </w:r>
            <w:r>
              <w:rPr>
                <w:rFonts w:eastAsia="Calibri" w:cs="Times New Roman"/>
                <w:b/>
                <w:sz w:val="24"/>
                <w:szCs w:val="24"/>
              </w:rPr>
              <w:t>е</w:t>
            </w:r>
            <w:r w:rsidR="00125EF9" w:rsidRPr="005D57FA">
              <w:rPr>
                <w:rFonts w:eastAsia="Calibri" w:cs="Times New Roman"/>
                <w:b/>
                <w:sz w:val="24"/>
                <w:szCs w:val="24"/>
              </w:rPr>
              <w:t xml:space="preserve"> доверительного управления</w:t>
            </w:r>
          </w:p>
        </w:tc>
      </w:tr>
      <w:tr w:rsidR="00CB3FE6" w:rsidRPr="003C2488" w:rsidTr="00E36E19">
        <w:trPr>
          <w:trHeight w:val="272"/>
        </w:trPr>
        <w:tc>
          <w:tcPr>
            <w:tcW w:w="4252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FE6" w:rsidRPr="00855866" w:rsidRDefault="00CB3FE6" w:rsidP="00855866">
            <w:pPr>
              <w:spacing w:before="40" w:line="240" w:lineRule="auto"/>
              <w:outlineLvl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>Фамилия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,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и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>мя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,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о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тчество или </w:t>
            </w:r>
            <w:r w:rsidR="00855866">
              <w:rPr>
                <w:rFonts w:eastAsia="Times New Roman" w:cs="Times New Roman"/>
                <w:sz w:val="18"/>
                <w:szCs w:val="18"/>
                <w:lang w:eastAsia="ar-SA"/>
              </w:rPr>
              <w:t>п</w:t>
            </w: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>олное наименование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B3FE6" w:rsidRPr="00855866" w:rsidRDefault="00CB3FE6" w:rsidP="00855866">
            <w:pPr>
              <w:spacing w:before="40" w:line="240" w:lineRule="auto"/>
              <w:outlineLvl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124E1" w:rsidRPr="003C2488" w:rsidTr="00E36E19">
        <w:trPr>
          <w:trHeight w:val="284"/>
        </w:trPr>
        <w:tc>
          <w:tcPr>
            <w:tcW w:w="10348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855866" w:rsidRDefault="005124E1" w:rsidP="008558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B3FE6" w:rsidRPr="003C2488" w:rsidTr="00E36E19">
        <w:trPr>
          <w:trHeight w:val="291"/>
        </w:trPr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FE6" w:rsidRPr="00855866" w:rsidRDefault="00CB3FE6" w:rsidP="008558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sz w:val="18"/>
                <w:szCs w:val="18"/>
                <w:lang w:eastAsia="ar-SA"/>
              </w:rPr>
              <w:t>Дата и место рождения (для ФЛ)</w:t>
            </w: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B3FE6" w:rsidRPr="00855866" w:rsidRDefault="00CB3FE6" w:rsidP="008558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124E1" w:rsidRPr="003C2488" w:rsidTr="00E36E19">
        <w:trPr>
          <w:trHeight w:val="60"/>
        </w:trPr>
        <w:tc>
          <w:tcPr>
            <w:tcW w:w="10348" w:type="dxa"/>
            <w:gridSpan w:val="8"/>
            <w:tcBorders>
              <w:left w:val="double" w:sz="2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14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4"/>
              <w:gridCol w:w="711"/>
              <w:gridCol w:w="138"/>
              <w:gridCol w:w="571"/>
              <w:gridCol w:w="1701"/>
              <w:gridCol w:w="851"/>
              <w:gridCol w:w="854"/>
              <w:gridCol w:w="1134"/>
              <w:gridCol w:w="139"/>
              <w:gridCol w:w="1370"/>
              <w:gridCol w:w="1087"/>
              <w:gridCol w:w="93"/>
              <w:gridCol w:w="143"/>
              <w:gridCol w:w="1823"/>
              <w:gridCol w:w="1966"/>
            </w:tblGrid>
            <w:tr w:rsidR="00590B09" w:rsidRPr="00855866" w:rsidTr="008B1998">
              <w:trPr>
                <w:gridAfter w:val="3"/>
                <w:wAfter w:w="3932" w:type="dxa"/>
                <w:trHeight w:val="269"/>
              </w:trPr>
              <w:tc>
                <w:tcPr>
                  <w:tcW w:w="10343" w:type="dxa"/>
                  <w:gridSpan w:val="12"/>
                  <w:tcBorders>
                    <w:left w:val="nil"/>
                    <w:bottom w:val="dotted" w:sz="4" w:space="0" w:color="auto"/>
                  </w:tcBorders>
                </w:tcPr>
                <w:p w:rsidR="00590B09" w:rsidRPr="00855866" w:rsidRDefault="00573CE7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3CE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Документ, удостоверяющий личность (данные о государственной регистрации):</w:t>
                  </w:r>
                </w:p>
              </w:tc>
            </w:tr>
            <w:tr w:rsidR="008B1998" w:rsidRPr="00855866" w:rsidTr="008B1998">
              <w:trPr>
                <w:gridAfter w:val="3"/>
                <w:wAfter w:w="3932" w:type="dxa"/>
                <w:trHeight w:val="300"/>
              </w:trPr>
              <w:tc>
                <w:tcPr>
                  <w:tcW w:w="2405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8B1998" w:rsidRPr="00855866" w:rsidRDefault="008B1998" w:rsidP="008B19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1998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  <w:t>Наименование документа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7938" w:type="dxa"/>
                  <w:gridSpan w:val="10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8B1998" w:rsidRPr="00855866" w:rsidRDefault="008B1998" w:rsidP="008B19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1998" w:rsidRPr="00855866" w:rsidTr="008B1998">
              <w:trPr>
                <w:gridAfter w:val="2"/>
                <w:wAfter w:w="3789" w:type="dxa"/>
                <w:trHeight w:val="262"/>
              </w:trPr>
              <w:tc>
                <w:tcPr>
                  <w:tcW w:w="3114" w:type="dxa"/>
                  <w:gridSpan w:val="4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8B1998" w:rsidRPr="00855866" w:rsidRDefault="008B1998" w:rsidP="008B19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6E05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Серия, номер документа (ОГРН):</w:t>
                  </w:r>
                </w:p>
              </w:tc>
              <w:tc>
                <w:tcPr>
                  <w:tcW w:w="6049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rPr>
                <w:gridAfter w:val="3"/>
                <w:wAfter w:w="3932" w:type="dxa"/>
                <w:trHeight w:val="244"/>
              </w:trPr>
              <w:tc>
                <w:tcPr>
                  <w:tcW w:w="7654" w:type="dxa"/>
                  <w:gridSpan w:val="8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590B09" w:rsidRPr="008B1998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8B199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Дата выдачи документа для ФЛ (дата внесения записи в ЕГРЮЛ </w:t>
                  </w:r>
                  <w:proofErr w:type="gramStart"/>
                  <w:r w:rsidRPr="008B199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для</w:t>
                  </w:r>
                  <w:proofErr w:type="gramEnd"/>
                  <w:r w:rsidRPr="008B1998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ЮЛ):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590B09" w:rsidRPr="008B1998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B1998" w:rsidRPr="00855866" w:rsidTr="008B1998">
              <w:trPr>
                <w:gridAfter w:val="3"/>
                <w:wAfter w:w="3932" w:type="dxa"/>
                <w:trHeight w:val="272"/>
              </w:trPr>
              <w:tc>
                <w:tcPr>
                  <w:tcW w:w="7654" w:type="dxa"/>
                  <w:gridSpan w:val="8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Кем выдан</w:t>
                  </w:r>
                  <w:r w:rsidRPr="00CF6E05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документ:</w:t>
                  </w:r>
                </w:p>
              </w:tc>
              <w:tc>
                <w:tcPr>
                  <w:tcW w:w="2689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rPr>
                <w:gridAfter w:val="3"/>
                <w:wAfter w:w="3932" w:type="dxa"/>
                <w:trHeight w:val="272"/>
              </w:trPr>
              <w:tc>
                <w:tcPr>
                  <w:tcW w:w="10343" w:type="dxa"/>
                  <w:gridSpan w:val="12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331"/>
              </w:trPr>
              <w:tc>
                <w:tcPr>
                  <w:tcW w:w="6520" w:type="dxa"/>
                  <w:gridSpan w:val="7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Адрес места нахождения </w:t>
                  </w:r>
                  <w:proofErr w:type="gramStart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для</w:t>
                  </w:r>
                  <w:proofErr w:type="gramEnd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ЮЛ</w:t>
                  </w:r>
                  <w:proofErr w:type="gramEnd"/>
                  <w:r w:rsid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/ места жительства для ФЛ</w:t>
                  </w:r>
                </w:p>
              </w:tc>
              <w:tc>
                <w:tcPr>
                  <w:tcW w:w="3823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10343" w:type="dxa"/>
                  <w:gridSpan w:val="12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1998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10343" w:type="dxa"/>
                  <w:gridSpan w:val="12"/>
                  <w:tcBorders>
                    <w:top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998" w:rsidRPr="00855866" w:rsidRDefault="008B1998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10343" w:type="dxa"/>
                  <w:gridSpan w:val="12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Сведения о лице, имеющем право в соответствии с Уставом действовать от имени юридического лица без доверенности (</w:t>
                  </w:r>
                  <w:proofErr w:type="gramStart"/>
                  <w:r w:rsidRPr="00855866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>для</w:t>
                  </w:r>
                  <w:proofErr w:type="gramEnd"/>
                  <w:r w:rsidRPr="00855866">
                    <w:rPr>
                      <w:rFonts w:eastAsia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ЮЛ):</w:t>
                  </w: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254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7800" w:type="dxa"/>
                  <w:gridSpan w:val="9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d w:val="-1027410855"/>
                    <w:placeholder>
                      <w:docPart w:val="24E636C01F004B5AAD86FC6567F4FB6F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55866">
                        <w:rPr>
                          <w:rFonts w:eastAsia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932" w:type="dxa"/>
                <w:trHeight w:val="229"/>
              </w:trPr>
              <w:tc>
                <w:tcPr>
                  <w:tcW w:w="254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Ф.И.О.</w:t>
                  </w:r>
                </w:p>
              </w:tc>
              <w:tc>
                <w:tcPr>
                  <w:tcW w:w="7800" w:type="dxa"/>
                  <w:gridSpan w:val="9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d w:val="1112869088"/>
                    <w:placeholder>
                      <w:docPart w:val="878899BBB5E04A9C89F5ABC0D569FE70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55866">
                        <w:rPr>
                          <w:rFonts w:eastAsia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9"/>
              </w:trPr>
              <w:tc>
                <w:tcPr>
                  <w:tcW w:w="4815" w:type="dxa"/>
                  <w:gridSpan w:val="5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90B09" w:rsidRPr="00855866" w:rsidRDefault="008B1998" w:rsidP="008B19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B1998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  <w:t>Наименование документа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удостоверяющего</w:t>
                  </w:r>
                  <w:r w:rsidR="00590B09"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личность</w:t>
                  </w:r>
                </w:p>
              </w:tc>
              <w:tc>
                <w:tcPr>
                  <w:tcW w:w="5528" w:type="dxa"/>
                  <w:gridSpan w:val="7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d w:val="-1196389449"/>
                    <w:placeholder>
                      <w:docPart w:val="A48CCF63448A41DCAD10A14CA394EF5E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55866">
                        <w:rPr>
                          <w:rFonts w:eastAsia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1966" w:type="dxa"/>
                  <w:gridSpan w:val="2"/>
                  <w:vAlign w:val="center"/>
                </w:tcPr>
                <w:p w:rsidR="00590B09" w:rsidRPr="00855866" w:rsidRDefault="00590B09" w:rsidP="00855866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  <w:r w:rsidRPr="00855866">
                    <w:rPr>
                      <w:rFonts w:eastAsia="Times New Roman" w:cs="Times New Roman"/>
                      <w:bCs/>
                      <w:sz w:val="18"/>
                      <w:szCs w:val="18"/>
                      <w:lang w:eastAsia="ar-SA"/>
                    </w:rPr>
                    <w:t>серия, номер</w:t>
                  </w:r>
                </w:p>
              </w:tc>
              <w:tc>
                <w:tcPr>
                  <w:tcW w:w="1966" w:type="dxa"/>
                  <w:vAlign w:val="center"/>
                </w:tcPr>
                <w:sdt>
                  <w:sdtPr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  <w:id w:val="-1702081166"/>
                    <w:placeholder>
                      <w:docPart w:val="4C9250E65B62433B96A3ABB51203C5CF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855866">
                        <w:rPr>
                          <w:rStyle w:val="afd"/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855866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9"/>
              </w:trPr>
              <w:tc>
                <w:tcPr>
                  <w:tcW w:w="169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55866" w:rsidRPr="00855866" w:rsidRDefault="00855866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Серия, номер</w:t>
                  </w:r>
                </w:p>
              </w:tc>
              <w:tc>
                <w:tcPr>
                  <w:tcW w:w="3972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55866" w:rsidRPr="00855866" w:rsidRDefault="00855866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55866" w:rsidRPr="00855866" w:rsidRDefault="00855866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Кем и когда </w:t>
                  </w:r>
                  <w:proofErr w:type="gramStart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выдан</w:t>
                  </w:r>
                  <w:proofErr w:type="gramEnd"/>
                  <w:r w:rsidRPr="00855866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855866" w:rsidRPr="00855866" w:rsidRDefault="00855866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66" w:type="dxa"/>
                  <w:gridSpan w:val="2"/>
                  <w:vAlign w:val="center"/>
                </w:tcPr>
                <w:p w:rsidR="00855866" w:rsidRPr="00855866" w:rsidRDefault="00855866" w:rsidP="00855866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855866" w:rsidRPr="00855866" w:rsidRDefault="00855866" w:rsidP="00855866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590B09" w:rsidRPr="00855866" w:rsidTr="008B19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9"/>
              </w:trPr>
              <w:tc>
                <w:tcPr>
                  <w:tcW w:w="254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90B09" w:rsidRPr="00855866" w:rsidRDefault="00590B09" w:rsidP="0085586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00" w:type="dxa"/>
                  <w:gridSpan w:val="9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d w:val="-1327663157"/>
                    <w:placeholder>
                      <w:docPart w:val="B3B387D826DC4B269290514879948B5A"/>
                    </w:placeholder>
                    <w:showingPlcHdr/>
                    <w:text/>
                  </w:sdtPr>
                  <w:sdtEndPr/>
                  <w:sdtContent>
                    <w:p w:rsidR="00590B09" w:rsidRPr="00855866" w:rsidRDefault="00590B09" w:rsidP="0085586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eastAsia="ru-RU"/>
                        </w:rPr>
                      </w:pPr>
                      <w:r w:rsidRPr="00855866">
                        <w:rPr>
                          <w:rFonts w:eastAsia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1966" w:type="dxa"/>
                  <w:gridSpan w:val="2"/>
                  <w:vAlign w:val="center"/>
                </w:tcPr>
                <w:p w:rsidR="00590B09" w:rsidRPr="00855866" w:rsidRDefault="00590B09" w:rsidP="00855866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590B09" w:rsidRPr="00855866" w:rsidRDefault="00590B09" w:rsidP="00855866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5124E1" w:rsidRPr="00855866" w:rsidRDefault="005124E1" w:rsidP="00855866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B3FE6" w:rsidRPr="00CB3FE6" w:rsidTr="00E36E19">
        <w:trPr>
          <w:trHeight w:val="70"/>
        </w:trPr>
        <w:tc>
          <w:tcPr>
            <w:tcW w:w="10348" w:type="dxa"/>
            <w:gridSpan w:val="8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CB3FE6" w:rsidRDefault="00CB3FE6" w:rsidP="00D804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B3FE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Подтверждаю достоверность</w:t>
            </w:r>
            <w:r w:rsidR="004B3AF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сведений, указанных в настоящем документе</w:t>
            </w:r>
            <w:r w:rsidRPr="00CB3FE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а также обязуюсь сообщать Регистратору об изменении </w:t>
            </w:r>
            <w:r w:rsidR="004B3AF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вышеуказанных сведений</w:t>
            </w:r>
            <w:r w:rsidRPr="00CB3FE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порядке, установленном действующим законодательством Российской Федерации. </w:t>
            </w:r>
          </w:p>
          <w:p w:rsidR="008B1998" w:rsidRPr="00CB3FE6" w:rsidRDefault="008B1998" w:rsidP="00D804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55866" w:rsidRPr="00855866" w:rsidTr="00E36E19">
        <w:trPr>
          <w:trHeight w:val="284"/>
        </w:trPr>
        <w:tc>
          <w:tcPr>
            <w:tcW w:w="3065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id w:val="-519695730"/>
              <w:placeholder>
                <w:docPart w:val="E65A1337F6764EC5AAE265A64F0510FA"/>
              </w:placeholder>
              <w:showingPlcHdr/>
              <w:text/>
            </w:sdtPr>
            <w:sdtEndPr/>
            <w:sdtContent>
              <w:p w:rsidR="00855866" w:rsidRPr="00855866" w:rsidRDefault="00855866" w:rsidP="0085586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855866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347" w:type="dxa"/>
            <w:gridSpan w:val="2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1832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104" w:type="dxa"/>
            <w:gridSpan w:val="2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80408" w:rsidRPr="00855866" w:rsidTr="00E36E19">
        <w:trPr>
          <w:trHeight w:val="77"/>
        </w:trPr>
        <w:tc>
          <w:tcPr>
            <w:tcW w:w="3065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408" w:rsidRPr="00855866" w:rsidRDefault="00D80408" w:rsidP="0085586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855866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347" w:type="dxa"/>
            <w:gridSpan w:val="2"/>
            <w:tcMar>
              <w:left w:w="0" w:type="dxa"/>
              <w:right w:w="0" w:type="dxa"/>
            </w:tcMar>
            <w:vAlign w:val="center"/>
          </w:tcPr>
          <w:p w:rsidR="00D80408" w:rsidRPr="00855866" w:rsidRDefault="00D80408" w:rsidP="0085586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55866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1832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408" w:rsidRPr="00855866" w:rsidRDefault="00D80408" w:rsidP="0085586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855866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695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408" w:rsidRDefault="00D80408" w:rsidP="00D804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D80408" w:rsidRPr="00855866" w:rsidRDefault="00D80408" w:rsidP="00D8040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   </w:t>
            </w:r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Дата заполнения</w:t>
            </w:r>
            <w:sdt>
              <w:sdtPr>
                <w:rPr>
                  <w:rFonts w:eastAsia="Times New Roman" w:cs="Times New Roman"/>
                  <w:b/>
                  <w:sz w:val="18"/>
                  <w:szCs w:val="18"/>
                  <w:lang w:eastAsia="ar-SA"/>
                </w:rPr>
                <w:id w:val="-570735580"/>
                <w:placeholder>
                  <w:docPart w:val="D9D867D043024862B469FFF585FE53EA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855866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sdtContent>
            </w:sdt>
            <w:r w:rsidRPr="008558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анкеты: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0408" w:rsidRPr="00855866" w:rsidRDefault="00D80408" w:rsidP="0085586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55866" w:rsidRPr="00855866" w:rsidTr="00E36E19">
        <w:trPr>
          <w:trHeight w:val="70"/>
        </w:trPr>
        <w:tc>
          <w:tcPr>
            <w:tcW w:w="10348" w:type="dxa"/>
            <w:gridSpan w:val="8"/>
            <w:tcMar>
              <w:left w:w="0" w:type="dxa"/>
              <w:right w:w="0" w:type="dxa"/>
            </w:tcMar>
            <w:vAlign w:val="center"/>
          </w:tcPr>
          <w:p w:rsidR="00855866" w:rsidRPr="00855866" w:rsidRDefault="00855866" w:rsidP="00855866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</w:tbl>
    <w:p w:rsidR="0009518F" w:rsidRPr="005124E1" w:rsidRDefault="0009518F" w:rsidP="00D80408"/>
    <w:sectPr w:rsidR="0009518F" w:rsidRPr="005124E1" w:rsidSect="00D8040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" w:right="1080" w:bottom="284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5B" w:rsidRDefault="001D545B" w:rsidP="000A38CC">
      <w:pPr>
        <w:spacing w:after="0" w:line="240" w:lineRule="auto"/>
      </w:pPr>
      <w:r>
        <w:separator/>
      </w:r>
    </w:p>
  </w:endnote>
  <w:endnote w:type="continuationSeparator" w:id="0">
    <w:p w:rsidR="001D545B" w:rsidRDefault="001D545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E2963" w:rsidRPr="00AF3637" w:rsidTr="00FE296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>**</w:t>
          </w:r>
          <w:r w:rsidRPr="00015155">
            <w:rPr>
              <w:i/>
              <w:sz w:val="12"/>
              <w:szCs w:val="12"/>
            </w:rPr>
            <w:t xml:space="preserve">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FE2963" w:rsidRPr="00D4387E" w:rsidRDefault="00FE2963" w:rsidP="00FE2963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FE2963" w:rsidRPr="00AF3637" w:rsidTr="00FE296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E2963" w:rsidRPr="004469DD" w:rsidRDefault="00FE2963" w:rsidP="00FE296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FE2963" w:rsidRDefault="00FE2963" w:rsidP="00FE35A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63" w:rsidRDefault="00FE2963">
    <w:pPr>
      <w:pStyle w:val="af2"/>
      <w:jc w:val="center"/>
    </w:pPr>
  </w:p>
  <w:p w:rsidR="00FE2963" w:rsidRDefault="00FE296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108" w:type="dxa"/>
      <w:tblLook w:val="04A0" w:firstRow="1" w:lastRow="0" w:firstColumn="1" w:lastColumn="0" w:noHBand="0" w:noVBand="1"/>
    </w:tblPr>
    <w:tblGrid>
      <w:gridCol w:w="10598"/>
    </w:tblGrid>
    <w:tr w:rsidR="00D80408" w:rsidRPr="00D80408" w:rsidTr="007720BE">
      <w:tc>
        <w:tcPr>
          <w:tcW w:w="10598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E36E19" w:rsidRPr="005156EB" w:rsidRDefault="00E36E19" w:rsidP="005156EB">
          <w:pPr>
            <w:pStyle w:val="a4"/>
            <w:tabs>
              <w:tab w:val="center" w:pos="4677"/>
              <w:tab w:val="right" w:pos="9355"/>
            </w:tabs>
            <w:spacing w:after="0" w:line="240" w:lineRule="auto"/>
            <w:ind w:left="108"/>
            <w:jc w:val="both"/>
            <w:rPr>
              <w:rFonts w:ascii="Arial" w:hAnsi="Arial" w:cs="Arial"/>
              <w:i/>
              <w:sz w:val="14"/>
              <w:szCs w:val="14"/>
            </w:rPr>
          </w:pPr>
          <w:r w:rsidRPr="005156EB">
            <w:rPr>
              <w:rFonts w:ascii="Arial" w:hAnsi="Arial" w:cs="Arial"/>
              <w:i/>
              <w:sz w:val="14"/>
              <w:szCs w:val="14"/>
            </w:rPr>
            <w:t>* Анкету заполняет и подписывает доверительный управляющий или его уполномоченный представитель.</w:t>
          </w:r>
        </w:p>
        <w:p w:rsidR="00E36E19" w:rsidRPr="005156EB" w:rsidRDefault="00E36E19" w:rsidP="005156EB">
          <w:pPr>
            <w:pStyle w:val="a4"/>
            <w:tabs>
              <w:tab w:val="center" w:pos="4677"/>
              <w:tab w:val="right" w:pos="9355"/>
            </w:tabs>
            <w:spacing w:after="0" w:line="240" w:lineRule="auto"/>
            <w:ind w:left="108"/>
            <w:jc w:val="both"/>
            <w:rPr>
              <w:rFonts w:ascii="Arial" w:hAnsi="Arial" w:cs="Arial"/>
              <w:i/>
              <w:sz w:val="14"/>
              <w:szCs w:val="14"/>
            </w:rPr>
          </w:pPr>
        </w:p>
        <w:p w:rsidR="00D80408" w:rsidRPr="00E36E19" w:rsidRDefault="00D80408" w:rsidP="005156EB">
          <w:pPr>
            <w:pStyle w:val="a4"/>
            <w:tabs>
              <w:tab w:val="center" w:pos="4677"/>
              <w:tab w:val="right" w:pos="9355"/>
            </w:tabs>
            <w:spacing w:after="0" w:line="240" w:lineRule="auto"/>
            <w:ind w:left="108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5156EB">
            <w:rPr>
              <w:rFonts w:ascii="Arial" w:hAnsi="Arial" w:cs="Arial"/>
              <w:i/>
              <w:sz w:val="14"/>
              <w:szCs w:val="14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  <w:r w:rsidRPr="00E36E19">
            <w:rPr>
              <w:rFonts w:ascii="Arial" w:hAnsi="Arial" w:cs="Arial"/>
              <w:i/>
              <w:sz w:val="12"/>
              <w:szCs w:val="12"/>
            </w:rPr>
            <w:t xml:space="preserve"> </w:t>
          </w:r>
        </w:p>
      </w:tc>
    </w:tr>
  </w:tbl>
  <w:p w:rsidR="00D80408" w:rsidRPr="00D80408" w:rsidRDefault="00D80408" w:rsidP="00D80408">
    <w:pPr>
      <w:tabs>
        <w:tab w:val="center" w:pos="4677"/>
        <w:tab w:val="right" w:pos="9355"/>
      </w:tabs>
      <w:spacing w:after="0" w:line="240" w:lineRule="auto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5B" w:rsidRDefault="001D545B" w:rsidP="000A38CC">
      <w:pPr>
        <w:spacing w:after="0" w:line="240" w:lineRule="auto"/>
      </w:pPr>
      <w:r>
        <w:separator/>
      </w:r>
    </w:p>
  </w:footnote>
  <w:footnote w:type="continuationSeparator" w:id="0">
    <w:p w:rsidR="001D545B" w:rsidRDefault="001D545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FE2963" w:rsidRDefault="00FE296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2963" w:rsidRPr="005A57A8" w:rsidRDefault="00FE2963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5386"/>
    </w:tblGrid>
    <w:tr w:rsidR="00FE2963" w:rsidRPr="003C2488" w:rsidTr="00ED18BF">
      <w:tc>
        <w:tcPr>
          <w:tcW w:w="4928" w:type="dxa"/>
        </w:tcPr>
        <w:p w:rsidR="00FE2963" w:rsidRPr="003C2488" w:rsidRDefault="00FE2963" w:rsidP="00052063">
          <w:pPr>
            <w:suppressAutoHyphens/>
            <w:spacing w:after="0" w:line="240" w:lineRule="auto"/>
            <w:rPr>
              <w:rFonts w:ascii="Arial" w:eastAsia="Times New Roman" w:hAnsi="Arial" w:cs="Arial"/>
              <w:b/>
              <w:i/>
              <w:sz w:val="16"/>
              <w:szCs w:val="16"/>
              <w:lang w:eastAsia="ar-SA"/>
            </w:rPr>
          </w:pPr>
          <w:r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АО «СРК»</w:t>
          </w:r>
        </w:p>
      </w:tc>
      <w:tc>
        <w:tcPr>
          <w:tcW w:w="5386" w:type="dxa"/>
        </w:tcPr>
        <w:p w:rsidR="00FE2963" w:rsidRPr="003C2488" w:rsidRDefault="00E94BF7" w:rsidP="006C0FA9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3</w:t>
          </w:r>
        </w:p>
      </w:tc>
    </w:tr>
  </w:tbl>
  <w:p w:rsidR="00FE2963" w:rsidRDefault="00FE2963" w:rsidP="00D804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12.55pt" o:bullet="t">
        <v:imagedata r:id="rId1" o:title="clip_image001"/>
      </v:shape>
    </w:pict>
  </w:numPicBullet>
  <w:numPicBullet w:numPicBulletId="1">
    <w:pict>
      <v:shape id="_x0000_i1027" type="#_x0000_t75" style="width:11.45pt;height:11.4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35703"/>
    <w:multiLevelType w:val="hybridMultilevel"/>
    <w:tmpl w:val="846EF126"/>
    <w:lvl w:ilvl="0" w:tplc="5D527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3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9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4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2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2"/>
  </w:num>
  <w:num w:numId="3">
    <w:abstractNumId w:val="61"/>
  </w:num>
  <w:num w:numId="4">
    <w:abstractNumId w:val="24"/>
  </w:num>
  <w:num w:numId="5">
    <w:abstractNumId w:val="117"/>
  </w:num>
  <w:num w:numId="6">
    <w:abstractNumId w:val="95"/>
  </w:num>
  <w:num w:numId="7">
    <w:abstractNumId w:val="5"/>
  </w:num>
  <w:num w:numId="8">
    <w:abstractNumId w:val="9"/>
  </w:num>
  <w:num w:numId="9">
    <w:abstractNumId w:val="59"/>
  </w:num>
  <w:num w:numId="10">
    <w:abstractNumId w:val="58"/>
  </w:num>
  <w:num w:numId="11">
    <w:abstractNumId w:val="54"/>
  </w:num>
  <w:num w:numId="12">
    <w:abstractNumId w:val="52"/>
  </w:num>
  <w:num w:numId="13">
    <w:abstractNumId w:val="34"/>
  </w:num>
  <w:num w:numId="14">
    <w:abstractNumId w:val="15"/>
  </w:num>
  <w:num w:numId="15">
    <w:abstractNumId w:val="31"/>
  </w:num>
  <w:num w:numId="16">
    <w:abstractNumId w:val="97"/>
  </w:num>
  <w:num w:numId="17">
    <w:abstractNumId w:val="33"/>
  </w:num>
  <w:num w:numId="18">
    <w:abstractNumId w:val="89"/>
  </w:num>
  <w:num w:numId="19">
    <w:abstractNumId w:val="13"/>
  </w:num>
  <w:num w:numId="20">
    <w:abstractNumId w:val="104"/>
  </w:num>
  <w:num w:numId="21">
    <w:abstractNumId w:val="40"/>
  </w:num>
  <w:num w:numId="22">
    <w:abstractNumId w:val="29"/>
  </w:num>
  <w:num w:numId="23">
    <w:abstractNumId w:val="64"/>
  </w:num>
  <w:num w:numId="24">
    <w:abstractNumId w:val="108"/>
  </w:num>
  <w:num w:numId="25">
    <w:abstractNumId w:val="48"/>
  </w:num>
  <w:num w:numId="26">
    <w:abstractNumId w:val="91"/>
  </w:num>
  <w:num w:numId="27">
    <w:abstractNumId w:val="46"/>
  </w:num>
  <w:num w:numId="28">
    <w:abstractNumId w:val="129"/>
  </w:num>
  <w:num w:numId="29">
    <w:abstractNumId w:val="30"/>
  </w:num>
  <w:num w:numId="30">
    <w:abstractNumId w:val="12"/>
  </w:num>
  <w:num w:numId="31">
    <w:abstractNumId w:val="32"/>
  </w:num>
  <w:num w:numId="32">
    <w:abstractNumId w:val="99"/>
  </w:num>
  <w:num w:numId="33">
    <w:abstractNumId w:val="44"/>
  </w:num>
  <w:num w:numId="34">
    <w:abstractNumId w:val="11"/>
  </w:num>
  <w:num w:numId="35">
    <w:abstractNumId w:val="63"/>
  </w:num>
  <w:num w:numId="36">
    <w:abstractNumId w:val="93"/>
  </w:num>
  <w:num w:numId="37">
    <w:abstractNumId w:val="47"/>
  </w:num>
  <w:num w:numId="38">
    <w:abstractNumId w:val="43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9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6"/>
  </w:num>
  <w:num w:numId="58">
    <w:abstractNumId w:val="27"/>
  </w:num>
  <w:num w:numId="59">
    <w:abstractNumId w:val="53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8"/>
  </w:num>
  <w:num w:numId="65">
    <w:abstractNumId w:val="76"/>
  </w:num>
  <w:num w:numId="66">
    <w:abstractNumId w:val="131"/>
  </w:num>
  <w:num w:numId="67">
    <w:abstractNumId w:val="87"/>
  </w:num>
  <w:num w:numId="68">
    <w:abstractNumId w:val="10"/>
  </w:num>
  <w:num w:numId="69">
    <w:abstractNumId w:val="7"/>
  </w:num>
  <w:num w:numId="70">
    <w:abstractNumId w:val="6"/>
  </w:num>
  <w:num w:numId="71">
    <w:abstractNumId w:val="115"/>
  </w:num>
  <w:num w:numId="72">
    <w:abstractNumId w:val="35"/>
  </w:num>
  <w:num w:numId="73">
    <w:abstractNumId w:val="127"/>
  </w:num>
  <w:num w:numId="74">
    <w:abstractNumId w:val="23"/>
  </w:num>
  <w:num w:numId="75">
    <w:abstractNumId w:val="119"/>
  </w:num>
  <w:num w:numId="76">
    <w:abstractNumId w:val="60"/>
  </w:num>
  <w:num w:numId="77">
    <w:abstractNumId w:val="17"/>
  </w:num>
  <w:num w:numId="78">
    <w:abstractNumId w:val="73"/>
  </w:num>
  <w:num w:numId="79">
    <w:abstractNumId w:val="101"/>
  </w:num>
  <w:num w:numId="80">
    <w:abstractNumId w:val="39"/>
  </w:num>
  <w:num w:numId="81">
    <w:abstractNumId w:val="98"/>
  </w:num>
  <w:num w:numId="82">
    <w:abstractNumId w:val="75"/>
  </w:num>
  <w:num w:numId="83">
    <w:abstractNumId w:val="112"/>
  </w:num>
  <w:num w:numId="84">
    <w:abstractNumId w:val="22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1"/>
  </w:num>
  <w:num w:numId="90">
    <w:abstractNumId w:val="37"/>
  </w:num>
  <w:num w:numId="91">
    <w:abstractNumId w:val="79"/>
  </w:num>
  <w:num w:numId="92">
    <w:abstractNumId w:val="41"/>
  </w:num>
  <w:num w:numId="93">
    <w:abstractNumId w:val="25"/>
  </w:num>
  <w:num w:numId="94">
    <w:abstractNumId w:val="111"/>
  </w:num>
  <w:num w:numId="95">
    <w:abstractNumId w:val="14"/>
  </w:num>
  <w:num w:numId="96">
    <w:abstractNumId w:val="106"/>
  </w:num>
  <w:num w:numId="97">
    <w:abstractNumId w:val="62"/>
  </w:num>
  <w:num w:numId="98">
    <w:abstractNumId w:val="102"/>
  </w:num>
  <w:num w:numId="99">
    <w:abstractNumId w:val="36"/>
  </w:num>
  <w:num w:numId="100">
    <w:abstractNumId w:val="81"/>
  </w:num>
  <w:num w:numId="101">
    <w:abstractNumId w:val="50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9"/>
  </w:num>
  <w:num w:numId="107">
    <w:abstractNumId w:val="121"/>
  </w:num>
  <w:num w:numId="108">
    <w:abstractNumId w:val="116"/>
  </w:num>
  <w:num w:numId="109">
    <w:abstractNumId w:val="66"/>
  </w:num>
  <w:num w:numId="110">
    <w:abstractNumId w:val="45"/>
  </w:num>
  <w:num w:numId="111">
    <w:abstractNumId w:val="57"/>
  </w:num>
  <w:num w:numId="112">
    <w:abstractNumId w:val="113"/>
  </w:num>
  <w:num w:numId="113">
    <w:abstractNumId w:val="55"/>
  </w:num>
  <w:num w:numId="114">
    <w:abstractNumId w:val="85"/>
  </w:num>
  <w:num w:numId="115">
    <w:abstractNumId w:val="107"/>
  </w:num>
  <w:num w:numId="116">
    <w:abstractNumId w:val="56"/>
  </w:num>
  <w:num w:numId="117">
    <w:abstractNumId w:val="38"/>
  </w:num>
  <w:num w:numId="118">
    <w:abstractNumId w:val="100"/>
  </w:num>
  <w:num w:numId="119">
    <w:abstractNumId w:val="123"/>
  </w:num>
  <w:num w:numId="120">
    <w:abstractNumId w:val="20"/>
  </w:num>
  <w:num w:numId="121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8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1"/>
  </w:num>
  <w:num w:numId="131">
    <w:abstractNumId w:val="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8C3"/>
    <w:rsid w:val="00050C6B"/>
    <w:rsid w:val="00052063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8F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218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919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5EF9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13C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545B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7F7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77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5A2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0AF9"/>
    <w:rsid w:val="004A3379"/>
    <w:rsid w:val="004A34A2"/>
    <w:rsid w:val="004A3545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AF0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2F5E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62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4E1"/>
    <w:rsid w:val="0051290D"/>
    <w:rsid w:val="005129A2"/>
    <w:rsid w:val="00512A19"/>
    <w:rsid w:val="00512BE3"/>
    <w:rsid w:val="00513340"/>
    <w:rsid w:val="00515043"/>
    <w:rsid w:val="005154D2"/>
    <w:rsid w:val="005156EB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3CE7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09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7FA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01F"/>
    <w:rsid w:val="00696CAC"/>
    <w:rsid w:val="00697DDF"/>
    <w:rsid w:val="00697E20"/>
    <w:rsid w:val="006A026D"/>
    <w:rsid w:val="006A10E8"/>
    <w:rsid w:val="006A1262"/>
    <w:rsid w:val="006A127C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0FA9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3D18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5FD2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7A7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203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866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1998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6F81"/>
    <w:rsid w:val="0097741F"/>
    <w:rsid w:val="0097769A"/>
    <w:rsid w:val="009801DF"/>
    <w:rsid w:val="00980550"/>
    <w:rsid w:val="00980B14"/>
    <w:rsid w:val="009813E7"/>
    <w:rsid w:val="009818E0"/>
    <w:rsid w:val="009820A0"/>
    <w:rsid w:val="0098269C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44E"/>
    <w:rsid w:val="009915C6"/>
    <w:rsid w:val="009916B5"/>
    <w:rsid w:val="009924AC"/>
    <w:rsid w:val="00993188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2C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57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0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A35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16F6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AC0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3F8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9C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3FE6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408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6E19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4BF7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18BF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404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4C3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963"/>
    <w:rsid w:val="00FE2FF2"/>
    <w:rsid w:val="00FE35A9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643F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80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80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E636C01F004B5AAD86FC6567F4FB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A2B07-9742-4AE8-86A5-C8FBEDB3FD58}"/>
      </w:docPartPr>
      <w:docPartBody>
        <w:p w:rsidR="00996D97" w:rsidRDefault="005843F7" w:rsidP="005843F7">
          <w:pPr>
            <w:pStyle w:val="24E636C01F004B5AAD86FC6567F4FB6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78899BBB5E04A9C89F5ABC0D569F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5CF66-499C-432B-9D6A-253750DBAB4D}"/>
      </w:docPartPr>
      <w:docPartBody>
        <w:p w:rsidR="00996D97" w:rsidRDefault="005843F7" w:rsidP="005843F7">
          <w:pPr>
            <w:pStyle w:val="878899BBB5E04A9C89F5ABC0D569FE7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8CCF63448A41DCAD10A14CA394E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AAFD1-BFC2-4F26-8504-DCD53B83CECD}"/>
      </w:docPartPr>
      <w:docPartBody>
        <w:p w:rsidR="00996D97" w:rsidRDefault="005843F7" w:rsidP="005843F7">
          <w:pPr>
            <w:pStyle w:val="A48CCF63448A41DCAD10A14CA394EF5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C9250E65B62433B96A3ABB51203C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58FF1-2671-4278-A32F-104F9EABE0BF}"/>
      </w:docPartPr>
      <w:docPartBody>
        <w:p w:rsidR="00996D97" w:rsidRDefault="005843F7" w:rsidP="005843F7">
          <w:pPr>
            <w:pStyle w:val="4C9250E65B62433B96A3ABB51203C5C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B387D826DC4B269290514879948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60F20-63DB-4375-B70C-93178505CF8E}"/>
      </w:docPartPr>
      <w:docPartBody>
        <w:p w:rsidR="00996D97" w:rsidRDefault="005843F7" w:rsidP="005843F7">
          <w:pPr>
            <w:pStyle w:val="B3B387D826DC4B269290514879948B5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65A1337F6764EC5AAE265A64F051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1FC60-EAE8-47B8-AA04-ABFF73ADEC2F}"/>
      </w:docPartPr>
      <w:docPartBody>
        <w:p w:rsidR="00BF75ED" w:rsidRDefault="003947C0" w:rsidP="003947C0">
          <w:pPr>
            <w:pStyle w:val="E65A1337F6764EC5AAE265A64F0510F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D867D043024862B469FFF585FE5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FDF8C-C47C-4DC6-B754-A5326130E772}"/>
      </w:docPartPr>
      <w:docPartBody>
        <w:p w:rsidR="000904AE" w:rsidRDefault="00BF75ED" w:rsidP="00BF75ED">
          <w:pPr>
            <w:pStyle w:val="D9D867D043024862B469FFF585FE53EA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F7"/>
    <w:rsid w:val="00002433"/>
    <w:rsid w:val="000904AE"/>
    <w:rsid w:val="002E0B37"/>
    <w:rsid w:val="003947C0"/>
    <w:rsid w:val="005843F7"/>
    <w:rsid w:val="005B0F91"/>
    <w:rsid w:val="005D60BA"/>
    <w:rsid w:val="007A604A"/>
    <w:rsid w:val="00996D97"/>
    <w:rsid w:val="00A5774E"/>
    <w:rsid w:val="00A74DE7"/>
    <w:rsid w:val="00B92208"/>
    <w:rsid w:val="00BF75ED"/>
    <w:rsid w:val="00C36AEE"/>
    <w:rsid w:val="00D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433"/>
  </w:style>
  <w:style w:type="paragraph" w:customStyle="1" w:styleId="BD70A77E44C1454FB0AFF2D1D5A4F5D2">
    <w:name w:val="BD70A77E44C1454FB0AFF2D1D5A4F5D2"/>
    <w:rsid w:val="005843F7"/>
  </w:style>
  <w:style w:type="paragraph" w:customStyle="1" w:styleId="A01DC9447F1147E3BDF2BA0C79C87491">
    <w:name w:val="A01DC9447F1147E3BDF2BA0C79C87491"/>
    <w:rsid w:val="005843F7"/>
  </w:style>
  <w:style w:type="paragraph" w:customStyle="1" w:styleId="33428A896B814C488A9FEC50B4D62883">
    <w:name w:val="33428A896B814C488A9FEC50B4D62883"/>
    <w:rsid w:val="005843F7"/>
  </w:style>
  <w:style w:type="paragraph" w:customStyle="1" w:styleId="62CA4D815C6A4BC6BD4FC251AE99D489">
    <w:name w:val="62CA4D815C6A4BC6BD4FC251AE99D489"/>
    <w:rsid w:val="005843F7"/>
  </w:style>
  <w:style w:type="paragraph" w:customStyle="1" w:styleId="E7BF6D17DDE24DE5A028393C1048F1A2">
    <w:name w:val="E7BF6D17DDE24DE5A028393C1048F1A2"/>
    <w:rsid w:val="005843F7"/>
  </w:style>
  <w:style w:type="paragraph" w:customStyle="1" w:styleId="4646AAE71DE74A5687756E6B2C894F18">
    <w:name w:val="4646AAE71DE74A5687756E6B2C894F18"/>
    <w:rsid w:val="005843F7"/>
  </w:style>
  <w:style w:type="paragraph" w:customStyle="1" w:styleId="40EF644533C04573B401636C2931E8C7">
    <w:name w:val="40EF644533C04573B401636C2931E8C7"/>
    <w:rsid w:val="005843F7"/>
  </w:style>
  <w:style w:type="paragraph" w:customStyle="1" w:styleId="3F09D76D2DBA40C68F06CABFC9080554">
    <w:name w:val="3F09D76D2DBA40C68F06CABFC9080554"/>
    <w:rsid w:val="005843F7"/>
  </w:style>
  <w:style w:type="paragraph" w:customStyle="1" w:styleId="7F653BDB2005498AB4D378DAE22115BC">
    <w:name w:val="7F653BDB2005498AB4D378DAE22115BC"/>
    <w:rsid w:val="005843F7"/>
  </w:style>
  <w:style w:type="paragraph" w:customStyle="1" w:styleId="07198DC1092342F48AEEDB04791E6D99">
    <w:name w:val="07198DC1092342F48AEEDB04791E6D99"/>
    <w:rsid w:val="005843F7"/>
  </w:style>
  <w:style w:type="paragraph" w:customStyle="1" w:styleId="9E6E880E14F44A33BA974B2B2BBC4E6B">
    <w:name w:val="9E6E880E14F44A33BA974B2B2BBC4E6B"/>
    <w:rsid w:val="005843F7"/>
  </w:style>
  <w:style w:type="paragraph" w:customStyle="1" w:styleId="7421BD5FCB9B490C866D59D61992A6D8">
    <w:name w:val="7421BD5FCB9B490C866D59D61992A6D8"/>
    <w:rsid w:val="005843F7"/>
  </w:style>
  <w:style w:type="paragraph" w:customStyle="1" w:styleId="FCD4FCC3B9924737AB7E24B6E58C277B">
    <w:name w:val="FCD4FCC3B9924737AB7E24B6E58C277B"/>
    <w:rsid w:val="005843F7"/>
  </w:style>
  <w:style w:type="paragraph" w:customStyle="1" w:styleId="07F39C6DD8B34FF58FE5C8030C29193F">
    <w:name w:val="07F39C6DD8B34FF58FE5C8030C29193F"/>
    <w:rsid w:val="005843F7"/>
  </w:style>
  <w:style w:type="paragraph" w:customStyle="1" w:styleId="24E636C01F004B5AAD86FC6567F4FB6F">
    <w:name w:val="24E636C01F004B5AAD86FC6567F4FB6F"/>
    <w:rsid w:val="005843F7"/>
  </w:style>
  <w:style w:type="paragraph" w:customStyle="1" w:styleId="878899BBB5E04A9C89F5ABC0D569FE70">
    <w:name w:val="878899BBB5E04A9C89F5ABC0D569FE70"/>
    <w:rsid w:val="005843F7"/>
  </w:style>
  <w:style w:type="paragraph" w:customStyle="1" w:styleId="A48CCF63448A41DCAD10A14CA394EF5E">
    <w:name w:val="A48CCF63448A41DCAD10A14CA394EF5E"/>
    <w:rsid w:val="005843F7"/>
  </w:style>
  <w:style w:type="paragraph" w:customStyle="1" w:styleId="4C9250E65B62433B96A3ABB51203C5CF">
    <w:name w:val="4C9250E65B62433B96A3ABB51203C5CF"/>
    <w:rsid w:val="005843F7"/>
  </w:style>
  <w:style w:type="paragraph" w:customStyle="1" w:styleId="B3B387D826DC4B269290514879948B5A">
    <w:name w:val="B3B387D826DC4B269290514879948B5A"/>
    <w:rsid w:val="005843F7"/>
  </w:style>
  <w:style w:type="paragraph" w:customStyle="1" w:styleId="5B0457C171F04BBF926B6E3BF99559C9">
    <w:name w:val="5B0457C171F04BBF926B6E3BF99559C9"/>
    <w:rsid w:val="005843F7"/>
  </w:style>
  <w:style w:type="paragraph" w:customStyle="1" w:styleId="F9DE111FA4CD4963B47009DC18B47A56">
    <w:name w:val="F9DE111FA4CD4963B47009DC18B47A56"/>
    <w:rsid w:val="005843F7"/>
  </w:style>
  <w:style w:type="paragraph" w:customStyle="1" w:styleId="4C4B1427017549B2ABAF041BDBBA9030">
    <w:name w:val="4C4B1427017549B2ABAF041BDBBA9030"/>
    <w:rsid w:val="003947C0"/>
  </w:style>
  <w:style w:type="paragraph" w:customStyle="1" w:styleId="E422987F51F54262B1DF0EB49B2C0364">
    <w:name w:val="E422987F51F54262B1DF0EB49B2C0364"/>
    <w:rsid w:val="003947C0"/>
  </w:style>
  <w:style w:type="paragraph" w:customStyle="1" w:styleId="FBEEFD9D89784317BE5CA2B579FDC2E2">
    <w:name w:val="FBEEFD9D89784317BE5CA2B579FDC2E2"/>
    <w:rsid w:val="003947C0"/>
  </w:style>
  <w:style w:type="paragraph" w:customStyle="1" w:styleId="C93E82073D5C4E15977B5A5CE0A2A1A0">
    <w:name w:val="C93E82073D5C4E15977B5A5CE0A2A1A0"/>
    <w:rsid w:val="003947C0"/>
  </w:style>
  <w:style w:type="paragraph" w:customStyle="1" w:styleId="942F029D8F9C44C8AAF9410B9F56C0BF">
    <w:name w:val="942F029D8F9C44C8AAF9410B9F56C0BF"/>
    <w:rsid w:val="003947C0"/>
  </w:style>
  <w:style w:type="paragraph" w:customStyle="1" w:styleId="6FFB94698F244EBBA14763EF49169874">
    <w:name w:val="6FFB94698F244EBBA14763EF49169874"/>
    <w:rsid w:val="003947C0"/>
  </w:style>
  <w:style w:type="paragraph" w:customStyle="1" w:styleId="2CCF4F27CF8E44BCA71E8140909AE33B">
    <w:name w:val="2CCF4F27CF8E44BCA71E8140909AE33B"/>
    <w:rsid w:val="003947C0"/>
  </w:style>
  <w:style w:type="paragraph" w:customStyle="1" w:styleId="E65A1337F6764EC5AAE265A64F0510FA">
    <w:name w:val="E65A1337F6764EC5AAE265A64F0510FA"/>
    <w:rsid w:val="003947C0"/>
  </w:style>
  <w:style w:type="paragraph" w:customStyle="1" w:styleId="29EF6EFE5C3542F382EC4482954DFFDE">
    <w:name w:val="29EF6EFE5C3542F382EC4482954DFFDE"/>
    <w:rsid w:val="003947C0"/>
  </w:style>
  <w:style w:type="paragraph" w:customStyle="1" w:styleId="D9D867D043024862B469FFF585FE53EA">
    <w:name w:val="D9D867D043024862B469FFF585FE53EA"/>
    <w:rsid w:val="00BF75ED"/>
  </w:style>
  <w:style w:type="paragraph" w:customStyle="1" w:styleId="234FD57C5AF8448E86A2F4B24D2AFAD2">
    <w:name w:val="234FD57C5AF8448E86A2F4B24D2AFAD2"/>
    <w:rsid w:val="00002433"/>
  </w:style>
  <w:style w:type="paragraph" w:customStyle="1" w:styleId="C6271CBFC69A4CEA981386007D4C8AA2">
    <w:name w:val="C6271CBFC69A4CEA981386007D4C8AA2"/>
    <w:rsid w:val="000024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433"/>
  </w:style>
  <w:style w:type="paragraph" w:customStyle="1" w:styleId="BD70A77E44C1454FB0AFF2D1D5A4F5D2">
    <w:name w:val="BD70A77E44C1454FB0AFF2D1D5A4F5D2"/>
    <w:rsid w:val="005843F7"/>
  </w:style>
  <w:style w:type="paragraph" w:customStyle="1" w:styleId="A01DC9447F1147E3BDF2BA0C79C87491">
    <w:name w:val="A01DC9447F1147E3BDF2BA0C79C87491"/>
    <w:rsid w:val="005843F7"/>
  </w:style>
  <w:style w:type="paragraph" w:customStyle="1" w:styleId="33428A896B814C488A9FEC50B4D62883">
    <w:name w:val="33428A896B814C488A9FEC50B4D62883"/>
    <w:rsid w:val="005843F7"/>
  </w:style>
  <w:style w:type="paragraph" w:customStyle="1" w:styleId="62CA4D815C6A4BC6BD4FC251AE99D489">
    <w:name w:val="62CA4D815C6A4BC6BD4FC251AE99D489"/>
    <w:rsid w:val="005843F7"/>
  </w:style>
  <w:style w:type="paragraph" w:customStyle="1" w:styleId="E7BF6D17DDE24DE5A028393C1048F1A2">
    <w:name w:val="E7BF6D17DDE24DE5A028393C1048F1A2"/>
    <w:rsid w:val="005843F7"/>
  </w:style>
  <w:style w:type="paragraph" w:customStyle="1" w:styleId="4646AAE71DE74A5687756E6B2C894F18">
    <w:name w:val="4646AAE71DE74A5687756E6B2C894F18"/>
    <w:rsid w:val="005843F7"/>
  </w:style>
  <w:style w:type="paragraph" w:customStyle="1" w:styleId="40EF644533C04573B401636C2931E8C7">
    <w:name w:val="40EF644533C04573B401636C2931E8C7"/>
    <w:rsid w:val="005843F7"/>
  </w:style>
  <w:style w:type="paragraph" w:customStyle="1" w:styleId="3F09D76D2DBA40C68F06CABFC9080554">
    <w:name w:val="3F09D76D2DBA40C68F06CABFC9080554"/>
    <w:rsid w:val="005843F7"/>
  </w:style>
  <w:style w:type="paragraph" w:customStyle="1" w:styleId="7F653BDB2005498AB4D378DAE22115BC">
    <w:name w:val="7F653BDB2005498AB4D378DAE22115BC"/>
    <w:rsid w:val="005843F7"/>
  </w:style>
  <w:style w:type="paragraph" w:customStyle="1" w:styleId="07198DC1092342F48AEEDB04791E6D99">
    <w:name w:val="07198DC1092342F48AEEDB04791E6D99"/>
    <w:rsid w:val="005843F7"/>
  </w:style>
  <w:style w:type="paragraph" w:customStyle="1" w:styleId="9E6E880E14F44A33BA974B2B2BBC4E6B">
    <w:name w:val="9E6E880E14F44A33BA974B2B2BBC4E6B"/>
    <w:rsid w:val="005843F7"/>
  </w:style>
  <w:style w:type="paragraph" w:customStyle="1" w:styleId="7421BD5FCB9B490C866D59D61992A6D8">
    <w:name w:val="7421BD5FCB9B490C866D59D61992A6D8"/>
    <w:rsid w:val="005843F7"/>
  </w:style>
  <w:style w:type="paragraph" w:customStyle="1" w:styleId="FCD4FCC3B9924737AB7E24B6E58C277B">
    <w:name w:val="FCD4FCC3B9924737AB7E24B6E58C277B"/>
    <w:rsid w:val="005843F7"/>
  </w:style>
  <w:style w:type="paragraph" w:customStyle="1" w:styleId="07F39C6DD8B34FF58FE5C8030C29193F">
    <w:name w:val="07F39C6DD8B34FF58FE5C8030C29193F"/>
    <w:rsid w:val="005843F7"/>
  </w:style>
  <w:style w:type="paragraph" w:customStyle="1" w:styleId="24E636C01F004B5AAD86FC6567F4FB6F">
    <w:name w:val="24E636C01F004B5AAD86FC6567F4FB6F"/>
    <w:rsid w:val="005843F7"/>
  </w:style>
  <w:style w:type="paragraph" w:customStyle="1" w:styleId="878899BBB5E04A9C89F5ABC0D569FE70">
    <w:name w:val="878899BBB5E04A9C89F5ABC0D569FE70"/>
    <w:rsid w:val="005843F7"/>
  </w:style>
  <w:style w:type="paragraph" w:customStyle="1" w:styleId="A48CCF63448A41DCAD10A14CA394EF5E">
    <w:name w:val="A48CCF63448A41DCAD10A14CA394EF5E"/>
    <w:rsid w:val="005843F7"/>
  </w:style>
  <w:style w:type="paragraph" w:customStyle="1" w:styleId="4C9250E65B62433B96A3ABB51203C5CF">
    <w:name w:val="4C9250E65B62433B96A3ABB51203C5CF"/>
    <w:rsid w:val="005843F7"/>
  </w:style>
  <w:style w:type="paragraph" w:customStyle="1" w:styleId="B3B387D826DC4B269290514879948B5A">
    <w:name w:val="B3B387D826DC4B269290514879948B5A"/>
    <w:rsid w:val="005843F7"/>
  </w:style>
  <w:style w:type="paragraph" w:customStyle="1" w:styleId="5B0457C171F04BBF926B6E3BF99559C9">
    <w:name w:val="5B0457C171F04BBF926B6E3BF99559C9"/>
    <w:rsid w:val="005843F7"/>
  </w:style>
  <w:style w:type="paragraph" w:customStyle="1" w:styleId="F9DE111FA4CD4963B47009DC18B47A56">
    <w:name w:val="F9DE111FA4CD4963B47009DC18B47A56"/>
    <w:rsid w:val="005843F7"/>
  </w:style>
  <w:style w:type="paragraph" w:customStyle="1" w:styleId="4C4B1427017549B2ABAF041BDBBA9030">
    <w:name w:val="4C4B1427017549B2ABAF041BDBBA9030"/>
    <w:rsid w:val="003947C0"/>
  </w:style>
  <w:style w:type="paragraph" w:customStyle="1" w:styleId="E422987F51F54262B1DF0EB49B2C0364">
    <w:name w:val="E422987F51F54262B1DF0EB49B2C0364"/>
    <w:rsid w:val="003947C0"/>
  </w:style>
  <w:style w:type="paragraph" w:customStyle="1" w:styleId="FBEEFD9D89784317BE5CA2B579FDC2E2">
    <w:name w:val="FBEEFD9D89784317BE5CA2B579FDC2E2"/>
    <w:rsid w:val="003947C0"/>
  </w:style>
  <w:style w:type="paragraph" w:customStyle="1" w:styleId="C93E82073D5C4E15977B5A5CE0A2A1A0">
    <w:name w:val="C93E82073D5C4E15977B5A5CE0A2A1A0"/>
    <w:rsid w:val="003947C0"/>
  </w:style>
  <w:style w:type="paragraph" w:customStyle="1" w:styleId="942F029D8F9C44C8AAF9410B9F56C0BF">
    <w:name w:val="942F029D8F9C44C8AAF9410B9F56C0BF"/>
    <w:rsid w:val="003947C0"/>
  </w:style>
  <w:style w:type="paragraph" w:customStyle="1" w:styleId="6FFB94698F244EBBA14763EF49169874">
    <w:name w:val="6FFB94698F244EBBA14763EF49169874"/>
    <w:rsid w:val="003947C0"/>
  </w:style>
  <w:style w:type="paragraph" w:customStyle="1" w:styleId="2CCF4F27CF8E44BCA71E8140909AE33B">
    <w:name w:val="2CCF4F27CF8E44BCA71E8140909AE33B"/>
    <w:rsid w:val="003947C0"/>
  </w:style>
  <w:style w:type="paragraph" w:customStyle="1" w:styleId="E65A1337F6764EC5AAE265A64F0510FA">
    <w:name w:val="E65A1337F6764EC5AAE265A64F0510FA"/>
    <w:rsid w:val="003947C0"/>
  </w:style>
  <w:style w:type="paragraph" w:customStyle="1" w:styleId="29EF6EFE5C3542F382EC4482954DFFDE">
    <w:name w:val="29EF6EFE5C3542F382EC4482954DFFDE"/>
    <w:rsid w:val="003947C0"/>
  </w:style>
  <w:style w:type="paragraph" w:customStyle="1" w:styleId="D9D867D043024862B469FFF585FE53EA">
    <w:name w:val="D9D867D043024862B469FFF585FE53EA"/>
    <w:rsid w:val="00BF75ED"/>
  </w:style>
  <w:style w:type="paragraph" w:customStyle="1" w:styleId="234FD57C5AF8448E86A2F4B24D2AFAD2">
    <w:name w:val="234FD57C5AF8448E86A2F4B24D2AFAD2"/>
    <w:rsid w:val="00002433"/>
  </w:style>
  <w:style w:type="paragraph" w:customStyle="1" w:styleId="C6271CBFC69A4CEA981386007D4C8AA2">
    <w:name w:val="C6271CBFC69A4CEA981386007D4C8AA2"/>
    <w:rsid w:val="00002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675687-8001-4626-ACDA-84FAA78F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4</cp:revision>
  <cp:lastPrinted>2019-04-08T02:54:00Z</cp:lastPrinted>
  <dcterms:created xsi:type="dcterms:W3CDTF">2022-05-30T02:21:00Z</dcterms:created>
  <dcterms:modified xsi:type="dcterms:W3CDTF">2022-06-06T03:48:00Z</dcterms:modified>
</cp:coreProperties>
</file>